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3F95B2F6" w:rsidR="004C3561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0"/>
        <w:gridCol w:w="2170"/>
        <w:gridCol w:w="2278"/>
        <w:gridCol w:w="2124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alfinal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</w:t>
            </w:r>
            <w:proofErr w:type="gramEnd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efdenotaalfinal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9E3B77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9E3B77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A286D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alfinal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EA286D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alpi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Style w:val="Refdenotaalfinal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2A2E71" w:rsidRDefault="00D302B8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</w:t>
      </w:r>
      <w:r w:rsidR="00F550D9" w:rsidRPr="002A2E71">
        <w:rPr>
          <w:rFonts w:ascii="Verdana" w:hAnsi="Verdana"/>
          <w:sz w:val="16"/>
          <w:szCs w:val="16"/>
          <w:lang w:val="en-GB"/>
        </w:rPr>
        <w:t>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r w:rsidRPr="002A2E71">
        <w:rPr>
          <w:rFonts w:ascii="Verdana" w:hAnsi="Verdana"/>
          <w:sz w:val="16"/>
          <w:szCs w:val="16"/>
          <w:lang w:val="en-GB"/>
        </w:rPr>
        <w:t>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181AC2BD" w:rsidR="008F1CA2" w:rsidRPr="008F1CA2" w:rsidRDefault="008F1CA2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03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Piedep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3B77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5D72C545"/>
  <w15:docId w15:val="{DF7B8B21-CE31-48A8-8B35-9B193875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3a9949-8487-42b5-a7c5-258d73f6d201">
      <Terms xmlns="http://schemas.microsoft.com/office/infopath/2007/PartnerControls"/>
    </lcf76f155ced4ddcb4097134ff3c332f>
    <TaxCatchAll xmlns="8a98f26f-7eb1-4c20-bcda-555e93c4896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E3D881E9604B4FBB63569C06BB7691" ma:contentTypeVersion="17" ma:contentTypeDescription="Crear nuevo documento." ma:contentTypeScope="" ma:versionID="3ad6d760eeff8e86cd621bb1707c0a2a">
  <xsd:schema xmlns:xsd="http://www.w3.org/2001/XMLSchema" xmlns:xs="http://www.w3.org/2001/XMLSchema" xmlns:p="http://schemas.microsoft.com/office/2006/metadata/properties" xmlns:ns2="d03a9949-8487-42b5-a7c5-258d73f6d201" xmlns:ns3="8a98f26f-7eb1-4c20-bcda-555e93c4896b" targetNamespace="http://schemas.microsoft.com/office/2006/metadata/properties" ma:root="true" ma:fieldsID="c9c180aaedc2de5b023dfaba43ecedcc" ns2:_="" ns3:_="">
    <xsd:import namespace="d03a9949-8487-42b5-a7c5-258d73f6d201"/>
    <xsd:import namespace="8a98f26f-7eb1-4c20-bcda-555e93c48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a9949-8487-42b5-a7c5-258d73f6d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543dc2c-c282-4bcc-a46d-382625596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8f26f-7eb1-4c20-bcda-555e93c4896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99cd3e0-445f-4bc4-bfbd-c6e983c054ba}" ma:internalName="TaxCatchAll" ma:showField="CatchAllData" ma:web="8a98f26f-7eb1-4c20-bcda-555e93c48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F36A13-ADC1-4E47-97B5-318BF9458B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BE30A4-CDFF-4136-BEC2-376D5BF76DA3}"/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377</Words>
  <Characters>2077</Characters>
  <Application>Microsoft Office Word</Application>
  <DocSecurity>0</DocSecurity>
  <PresentationFormat>Microsoft Word 11.0</PresentationFormat>
  <Lines>17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2450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ELENA MARTIN DELGADO</cp:lastModifiedBy>
  <cp:revision>2</cp:revision>
  <cp:lastPrinted>2013-11-06T08:46:00Z</cp:lastPrinted>
  <dcterms:created xsi:type="dcterms:W3CDTF">2021-11-30T10:41:00Z</dcterms:created>
  <dcterms:modified xsi:type="dcterms:W3CDTF">2021-11-30T10:41:00Z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0x010100ABE3D881E9604B4FBB63569C06BB7691</vt:lpwstr>
  </property>
</Properties>
</file>